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3449"/>
        <w:outlineLvl w:val="4"/>
        <w:rPr>
          <w:rFonts w:ascii="Calibri" w:eastAsia="Times New Roman" w:hAnsi="Calibri" w:cs="Calibri"/>
          <w:lang w:eastAsia="it-IT"/>
        </w:rPr>
      </w:pPr>
      <w:r w:rsidRPr="004C0B41">
        <w:rPr>
          <w:rFonts w:ascii="Calibri" w:eastAsia="Times New Roman" w:hAnsi="Calibri" w:cs="Calibri"/>
          <w:b/>
          <w:bCs/>
          <w:i/>
          <w:iCs/>
          <w:spacing w:val="-2"/>
          <w:highlight w:val="yellow"/>
          <w:lang w:eastAsia="it-IT"/>
        </w:rPr>
        <w:t>Intestazione</w:t>
      </w:r>
      <w:r w:rsidRPr="004C0B41">
        <w:rPr>
          <w:rFonts w:ascii="Calibri" w:eastAsia="Times New Roman" w:hAnsi="Calibri" w:cs="Calibri"/>
          <w:b/>
          <w:bCs/>
          <w:i/>
          <w:iCs/>
          <w:highlight w:val="yellow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highlight w:val="yellow"/>
          <w:lang w:eastAsia="it-IT"/>
        </w:rPr>
        <w:t>ditta</w:t>
      </w:r>
      <w:r w:rsidRPr="004C0B41">
        <w:rPr>
          <w:rFonts w:ascii="Calibri" w:eastAsia="Times New Roman" w:hAnsi="Calibri" w:cs="Calibri"/>
          <w:b/>
          <w:bCs/>
          <w:i/>
          <w:iCs/>
          <w:highlight w:val="yellow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highlight w:val="yellow"/>
          <w:lang w:eastAsia="it-IT"/>
        </w:rPr>
        <w:t>sottoscrittore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  <w:r>
        <w:rPr>
          <w:rFonts w:ascii="Verdana" w:eastAsia="Times New Roman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2D0501" wp14:editId="3525BE06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6264910" cy="710565"/>
                <wp:effectExtent l="9525" t="8255" r="12065" b="508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105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B41" w:rsidRPr="003E07E7" w:rsidRDefault="004C0B41" w:rsidP="004C0B41">
                            <w:pPr>
                              <w:pStyle w:val="Corpotesto"/>
                              <w:kinsoku w:val="0"/>
                              <w:overflowPunct w:val="0"/>
                              <w:spacing w:before="15"/>
                              <w:ind w:left="0" w:right="1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Allegato</w:t>
                            </w: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:rsidR="004C0B41" w:rsidRPr="003E07E7" w:rsidRDefault="004C0B41" w:rsidP="004C0B41">
                            <w:pPr>
                              <w:pStyle w:val="Corpotesto"/>
                              <w:kinsoku w:val="0"/>
                              <w:overflowPunct w:val="0"/>
                              <w:spacing w:before="1" w:line="267" w:lineRule="exact"/>
                              <w:ind w:left="0" w:right="1"/>
                              <w:jc w:val="center"/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Dichiarazione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sostitutiva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di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certificazione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e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dichiarazione sostitutiva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dell’atto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di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notorietà</w:t>
                            </w:r>
                          </w:p>
                          <w:p w:rsidR="004C0B41" w:rsidRPr="003E07E7" w:rsidRDefault="004C0B41" w:rsidP="004C0B41">
                            <w:pPr>
                              <w:pStyle w:val="Corpotesto"/>
                              <w:kinsoku w:val="0"/>
                              <w:overflowPunct w:val="0"/>
                              <w:spacing w:before="1"/>
                              <w:ind w:left="0" w:right="2"/>
                              <w:jc w:val="center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(ARTT.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46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e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47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del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DPR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N.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445</w:t>
                            </w:r>
                            <w:r w:rsidRPr="003E07E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del </w:t>
                            </w:r>
                            <w:r w:rsidRPr="003E07E7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28/12/2000)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1pt;margin-top:10.85pt;width:493.3pt;height:5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" o:allowincell="f" filled="f" strokeweight=".20458mm">
                <v:textbox inset="0,0,0,0">
                  <w:txbxContent>
                    <w:p w:rsidR="004C0B41" w:rsidRPr="003E07E7" w:rsidRDefault="004C0B41" w:rsidP="004C0B41">
                      <w:pPr>
                        <w:pStyle w:val="Corpotesto"/>
                        <w:kinsoku w:val="0"/>
                        <w:overflowPunct w:val="0"/>
                        <w:spacing w:before="15"/>
                        <w:ind w:left="0" w:right="1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3E07E7"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21"/>
                          <w:szCs w:val="21"/>
                        </w:rPr>
                        <w:t>Allegato</w:t>
                      </w:r>
                      <w:r w:rsidRPr="003E07E7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A</w:t>
                      </w:r>
                    </w:p>
                    <w:p w:rsidR="004C0B41" w:rsidRPr="003E07E7" w:rsidRDefault="004C0B41" w:rsidP="004C0B41">
                      <w:pPr>
                        <w:pStyle w:val="Corpotesto"/>
                        <w:kinsoku w:val="0"/>
                        <w:overflowPunct w:val="0"/>
                        <w:spacing w:before="1" w:line="267" w:lineRule="exact"/>
                        <w:ind w:left="0" w:right="1"/>
                        <w:jc w:val="center"/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</w:pP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Dichiarazione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sostitutiva</w:t>
                      </w:r>
                      <w:r w:rsidRPr="003E07E7">
                        <w:rPr>
                          <w:rFonts w:ascii="Calibri" w:hAnsi="Calibri" w:cs="Calibri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>di</w:t>
                      </w:r>
                      <w:r w:rsidRPr="003E07E7">
                        <w:rPr>
                          <w:rFonts w:ascii="Calibri" w:hAnsi="Calibri" w:cs="Calibri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certificazione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>e</w:t>
                      </w:r>
                      <w:r w:rsidRPr="003E07E7">
                        <w:rPr>
                          <w:rFonts w:ascii="Calibri" w:hAnsi="Calibri" w:cs="Calibri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dichiarazione sostitutiva</w:t>
                      </w:r>
                      <w:r w:rsidRPr="003E07E7">
                        <w:rPr>
                          <w:rFonts w:ascii="Calibri" w:hAnsi="Calibri" w:cs="Calibri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dell’atto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di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notorietà</w:t>
                      </w:r>
                    </w:p>
                    <w:p w:rsidR="004C0B41" w:rsidRPr="003E07E7" w:rsidRDefault="004C0B41" w:rsidP="004C0B41">
                      <w:pPr>
                        <w:pStyle w:val="Corpotesto"/>
                        <w:kinsoku w:val="0"/>
                        <w:overflowPunct w:val="0"/>
                        <w:spacing w:before="1"/>
                        <w:ind w:left="0" w:right="2"/>
                        <w:jc w:val="center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</w:pP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(ARTT.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46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e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>47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>del</w:t>
                      </w:r>
                      <w:r w:rsidRPr="003E07E7">
                        <w:rPr>
                          <w:rFonts w:ascii="Calibri" w:hAnsi="Calibri" w:cs="Calibri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>DPR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>N.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 xml:space="preserve"> 445</w:t>
                      </w:r>
                      <w:r w:rsidRPr="003E07E7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3E07E7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</w:rPr>
                        <w:t xml:space="preserve">del </w:t>
                      </w:r>
                      <w:r w:rsidRPr="003E07E7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</w:rPr>
                        <w:t>28/12/2000)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Calibri"/>
          <w:b/>
          <w:bCs/>
          <w:i/>
          <w:iCs/>
          <w:sz w:val="12"/>
          <w:szCs w:val="12"/>
          <w:lang w:eastAsia="it-IT"/>
        </w:rPr>
      </w:pPr>
    </w:p>
    <w:tbl>
      <w:tblPr>
        <w:tblW w:w="10538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601"/>
        <w:gridCol w:w="1305"/>
        <w:gridCol w:w="675"/>
        <w:gridCol w:w="2602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Il</w:t>
            </w:r>
            <w:r w:rsidRPr="004C0B41">
              <w:rPr>
                <w:rFonts w:ascii="Calibri" w:eastAsia="Times New Roman" w:hAnsi="Calibri" w:cs="Calibri"/>
                <w:spacing w:val="-3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Sottoscritto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Nato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 xml:space="preserve"> 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proofErr w:type="spellStart"/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Prov</w:t>
            </w:r>
            <w:proofErr w:type="spellEnd"/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il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tabs>
                <w:tab w:val="left" w:pos="591"/>
                <w:tab w:val="left" w:pos="1327"/>
                <w:tab w:val="left" w:pos="22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z w:val="21"/>
                <w:szCs w:val="21"/>
                <w:u w:val="single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u w:val="single"/>
                <w:lang w:eastAsia="it-IT"/>
              </w:rPr>
              <w:tab/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/_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u w:val="single"/>
                <w:lang w:eastAsia="it-IT"/>
              </w:rPr>
              <w:tab/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/_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u w:val="single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u w:val="single"/>
                <w:lang w:eastAsia="it-IT"/>
              </w:rPr>
              <w:tab/>
            </w: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66" w:lineRule="exact"/>
              <w:ind w:left="102" w:right="533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In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 xml:space="preserve"> qualità</w:t>
            </w:r>
            <w:r w:rsidRPr="004C0B41">
              <w:rPr>
                <w:rFonts w:ascii="Calibri" w:eastAsia="Times New Roman" w:hAnsi="Calibri" w:cs="Calibri"/>
                <w:spacing w:val="-2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di</w:t>
            </w:r>
            <w:r w:rsidRPr="004C0B41">
              <w:rPr>
                <w:rFonts w:ascii="Calibri" w:eastAsia="Times New Roman" w:hAnsi="Calibri" w:cs="Calibri"/>
                <w:spacing w:val="-4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titolare/legale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rappresentante</w:t>
            </w:r>
            <w:r w:rsidRPr="004C0B41">
              <w:rPr>
                <w:rFonts w:ascii="Calibri" w:eastAsia="Times New Roman" w:hAnsi="Calibri" w:cs="Calibri"/>
                <w:spacing w:val="30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della società/impresa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Con</w:t>
            </w:r>
            <w:r w:rsidRPr="004C0B41">
              <w:rPr>
                <w:rFonts w:ascii="Calibri" w:eastAsia="Times New Roman" w:hAnsi="Calibri" w:cs="Calibri"/>
                <w:spacing w:val="-2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sede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2"/>
                <w:sz w:val="21"/>
                <w:szCs w:val="21"/>
                <w:lang w:eastAsia="it-IT"/>
              </w:rPr>
              <w:t>legale</w:t>
            </w:r>
            <w:r w:rsidRPr="004C0B41">
              <w:rPr>
                <w:rFonts w:ascii="Calibri" w:eastAsia="Times New Roman" w:hAnsi="Calibri" w:cs="Calibri"/>
                <w:spacing w:val="2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2"/>
                <w:sz w:val="21"/>
                <w:szCs w:val="21"/>
                <w:lang w:eastAsia="it-IT"/>
              </w:rPr>
              <w:t>in</w:t>
            </w:r>
            <w:r w:rsidRPr="004C0B41">
              <w:rPr>
                <w:rFonts w:ascii="Calibri" w:eastAsia="Times New Roman" w:hAnsi="Calibri" w:cs="Calibri"/>
                <w:spacing w:val="1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Via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right="131"/>
              <w:jc w:val="center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proofErr w:type="spellStart"/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Prov</w:t>
            </w:r>
            <w:proofErr w:type="spellEnd"/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.</w:t>
            </w: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Codice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Fiscale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sz w:val="21"/>
                <w:szCs w:val="21"/>
                <w:lang w:eastAsia="it-IT"/>
              </w:rPr>
              <w:t>Partita</w:t>
            </w:r>
            <w:r w:rsidRPr="004C0B41">
              <w:rPr>
                <w:rFonts w:ascii="Calibri" w:eastAsia="Times New Roman" w:hAnsi="Calibri" w:cs="Calibri"/>
                <w:spacing w:val="-2"/>
                <w:sz w:val="21"/>
                <w:szCs w:val="2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IVA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="Times New Roman" w:hAnsi="Calibri" w:cs="Calibri"/>
          <w:bCs/>
          <w:iCs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212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Verdana" w:eastAsia="Times New Roman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F7AAAD" wp14:editId="4F5B4EB1">
                <wp:simplePos x="0" y="0"/>
                <wp:positionH relativeFrom="page">
                  <wp:posOffset>6221730</wp:posOffset>
                </wp:positionH>
                <wp:positionV relativeFrom="paragraph">
                  <wp:posOffset>-704215</wp:posOffset>
                </wp:positionV>
                <wp:extent cx="12700" cy="186055"/>
                <wp:effectExtent l="11430" t="8890" r="0" b="508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"/>
                        </a:xfrm>
                        <a:custGeom>
                          <a:avLst/>
                          <a:gdLst>
                            <a:gd name="T0" fmla="*/ 0 w 20"/>
                            <a:gd name="T1" fmla="*/ 0 h 293"/>
                            <a:gd name="T2" fmla="*/ 0 w 20"/>
                            <a:gd name="T3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0" y="0"/>
                              </a:moveTo>
                              <a:lnTo>
                                <a:pt x="0" y="29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9.9pt,-55.45pt,489.9pt,-40.85pt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" o:allowincell="f" filled="f" strokeweight=".20458mm">
                <v:path arrowok="t" o:connecttype="custom" o:connectlocs="0,0;0,185420" o:connectangles="0,0"/>
                <w10:wrap anchorx="page"/>
              </v:polyline>
            </w:pict>
          </mc:Fallback>
        </mc:AlternateConten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consapevole</w:t>
      </w:r>
      <w:r w:rsidRPr="004C0B41">
        <w:rPr>
          <w:rFonts w:ascii="Calibri" w:eastAsia="Times New Roman" w:hAnsi="Calibri" w:cs="Calibri"/>
          <w:spacing w:val="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delle</w:t>
      </w:r>
      <w:r w:rsidRPr="004C0B41">
        <w:rPr>
          <w:rFonts w:ascii="Calibri" w:eastAsia="Times New Roman" w:hAnsi="Calibri" w:cs="Calibri"/>
          <w:spacing w:val="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sanzioni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penali,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nel caso</w:t>
      </w:r>
      <w:r w:rsidRPr="004C0B41">
        <w:rPr>
          <w:rFonts w:ascii="Calibri" w:eastAsia="Times New Roman" w:hAnsi="Calibri" w:cs="Calibri"/>
          <w:spacing w:val="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dichiarazioni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veritiere,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formazione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 uso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atti falsi, richiamate dall’Art.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76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-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D.P.R.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445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 28/12/2000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Calibri" w:eastAsia="Times New Roman" w:hAnsi="Calibri" w:cs="Calibri"/>
          <w:b/>
          <w:bCs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b/>
          <w:bCs/>
          <w:spacing w:val="-1"/>
          <w:sz w:val="21"/>
          <w:szCs w:val="21"/>
          <w:lang w:eastAsia="it-IT"/>
        </w:rPr>
        <w:t>DICHIARA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77"/>
        <w:jc w:val="center"/>
        <w:rPr>
          <w:rFonts w:ascii="Calibri" w:eastAsia="Times New Roman" w:hAnsi="Calibri" w:cs="Calibri"/>
          <w:b/>
          <w:bCs/>
          <w:spacing w:val="-1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240" w:line="240" w:lineRule="auto"/>
        <w:ind w:right="677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CHE la società/impresa non si trova in stato di fallimento, di liquidazione coatta, di amministrazione controllata o di concordato preventivo, né sono in corso nei suoi confronti procedimenti per la dichiarazione di una di tali situazioni. I suddetti fatti, stati o qualità sono verificabili dalla Stazione Appaltante presso la Camera di Commercio di __________________ e Tribunale di ________________</w:t>
      </w:r>
    </w:p>
    <w:p w:rsidR="004C0B41" w:rsidRPr="004C0B41" w:rsidRDefault="004C0B41" w:rsidP="004C0B41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677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CHE nei confronti (indicare l’opzione che si riferisce alla propria situazione aziendale):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1"/>
          <w:szCs w:val="21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Titolare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dell’impresa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Direttore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Tecnico,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ove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presente,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(se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si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tratta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di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Impresa Individuale);</w:t>
      </w:r>
    </w:p>
    <w:p w:rsidR="004C0B41" w:rsidRPr="004C0B41" w:rsidRDefault="004C0B41" w:rsidP="004C0B41">
      <w:pPr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3" w:right="898" w:hanging="633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degli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amministratori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muniti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poteri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rappresentanza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Direttore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Tecnico,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ove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presente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(se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si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tratta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una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società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un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consorzio);</w:t>
      </w:r>
    </w:p>
    <w:p w:rsidR="004C0B41" w:rsidRPr="004C0B41" w:rsidRDefault="004C0B41" w:rsidP="004C0B41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3" w:right="898"/>
        <w:jc w:val="both"/>
        <w:rPr>
          <w:rFonts w:ascii="Calibri" w:eastAsia="Times New Roman" w:hAnsi="Calibri" w:cs="Calibri"/>
          <w:spacing w:val="-1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12" w:right="114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è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pendente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un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procedimento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per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l’applicazione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una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misure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prevenzione</w:t>
      </w:r>
      <w:r w:rsidRPr="004C0B41">
        <w:rPr>
          <w:rFonts w:ascii="Calibri" w:eastAsia="Times New Roman" w:hAnsi="Calibri" w:cs="Calibri"/>
          <w:spacing w:val="6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all’Art.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3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Legge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6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1423/1956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6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una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delle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cause</w:t>
      </w:r>
      <w:r w:rsidRPr="004C0B41">
        <w:rPr>
          <w:rFonts w:ascii="Calibri" w:eastAsia="Times New Roman" w:hAnsi="Calibri" w:cs="Calibri"/>
          <w:spacing w:val="6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ostative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previste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dall’Art.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10</w:t>
      </w:r>
      <w:r w:rsidRPr="004C0B41">
        <w:rPr>
          <w:rFonts w:ascii="Calibri" w:eastAsia="Times New Roman" w:hAnsi="Calibri" w:cs="Calibri"/>
          <w:spacing w:val="3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3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Legge</w:t>
      </w:r>
      <w:r w:rsidRPr="004C0B41">
        <w:rPr>
          <w:rFonts w:ascii="Calibri" w:eastAsia="Times New Roman" w:hAnsi="Calibri" w:cs="Calibri"/>
          <w:spacing w:val="3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3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575/1965.</w:t>
      </w:r>
      <w:r w:rsidRPr="004C0B41">
        <w:rPr>
          <w:rFonts w:ascii="Calibri" w:eastAsia="Times New Roman" w:hAnsi="Calibri" w:cs="Calibri"/>
          <w:spacing w:val="3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suddetti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fatti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qualità</w:t>
      </w:r>
      <w:r w:rsidRPr="004C0B41">
        <w:rPr>
          <w:rFonts w:ascii="Calibri" w:eastAsia="Times New Roman" w:hAnsi="Calibri" w:cs="Calibri"/>
          <w:spacing w:val="3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verificabili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dalla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Stazione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Appaltante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presso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4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Procura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Repubblica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presso </w:t>
      </w:r>
      <w:r w:rsidRPr="004C0B41">
        <w:rPr>
          <w:rFonts w:ascii="Calibri" w:eastAsia="Times New Roman" w:hAnsi="Calibri" w:cs="Calibri"/>
          <w:spacing w:val="4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il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3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Tribunale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4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 ________________</w:t>
      </w:r>
      <w:r w:rsidRPr="004C0B41">
        <w:rPr>
          <w:rFonts w:ascii="Calibri" w:eastAsia="Times New Roman" w:hAnsi="Calibri" w:cs="Calibri"/>
          <w:sz w:val="21"/>
          <w:szCs w:val="21"/>
          <w:u w:val="single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u w:val="single"/>
          <w:lang w:eastAsia="it-IT"/>
        </w:rPr>
        <w:tab/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;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677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CHE nei confronti (indicare l’opzione che si riferisce alla propria situazione aziendale):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0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3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è</w:t>
      </w:r>
      <w:r w:rsidRPr="004C0B41">
        <w:rPr>
          <w:rFonts w:ascii="Calibri" w:eastAsia="Times New Roman" w:hAnsi="Calibri" w:cs="Calibri"/>
          <w:spacing w:val="3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stata</w:t>
      </w:r>
      <w:r w:rsidRPr="004C0B41">
        <w:rPr>
          <w:rFonts w:ascii="Calibri" w:eastAsia="Times New Roman" w:hAnsi="Calibri" w:cs="Calibri"/>
          <w:spacing w:val="3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pronunciata</w:t>
      </w:r>
      <w:r w:rsidRPr="004C0B41">
        <w:rPr>
          <w:rFonts w:ascii="Calibri" w:eastAsia="Times New Roman" w:hAnsi="Calibri" w:cs="Calibri"/>
          <w:spacing w:val="3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sentenza</w:t>
      </w:r>
      <w:r w:rsidRPr="004C0B41">
        <w:rPr>
          <w:rFonts w:ascii="Calibri" w:eastAsia="Times New Roman" w:hAnsi="Calibri" w:cs="Calibri"/>
          <w:spacing w:val="3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3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condanna</w:t>
      </w:r>
      <w:r w:rsidRPr="004C0B41">
        <w:rPr>
          <w:rFonts w:ascii="Calibri" w:eastAsia="Times New Roman" w:hAnsi="Calibri" w:cs="Calibri"/>
          <w:spacing w:val="3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passata</w:t>
      </w:r>
      <w:r w:rsidRPr="004C0B41">
        <w:rPr>
          <w:rFonts w:ascii="Calibri" w:eastAsia="Times New Roman" w:hAnsi="Calibri" w:cs="Calibri"/>
          <w:spacing w:val="3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3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giudicato</w:t>
      </w:r>
      <w:r w:rsidRPr="004C0B41">
        <w:rPr>
          <w:rFonts w:ascii="Calibri" w:eastAsia="Times New Roman" w:hAnsi="Calibri" w:cs="Calibri"/>
          <w:spacing w:val="3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3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emesso</w:t>
      </w:r>
      <w:r w:rsidRPr="004C0B41">
        <w:rPr>
          <w:rFonts w:ascii="Calibri" w:eastAsia="Times New Roman" w:hAnsi="Calibri" w:cs="Calibri"/>
          <w:spacing w:val="5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decreto</w:t>
      </w:r>
      <w:r w:rsidRPr="004C0B41">
        <w:rPr>
          <w:rFonts w:ascii="Calibri" w:eastAsia="Times New Roman" w:hAnsi="Calibri" w:cs="Calibri"/>
          <w:spacing w:val="7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penale</w:t>
      </w:r>
      <w:r w:rsidRPr="004C0B41">
        <w:rPr>
          <w:rFonts w:ascii="Calibri" w:eastAsia="Times New Roman" w:hAnsi="Calibri" w:cs="Calibri"/>
          <w:spacing w:val="7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condanna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divenuto</w:t>
      </w:r>
      <w:r w:rsidRPr="004C0B41">
        <w:rPr>
          <w:rFonts w:ascii="Calibri" w:eastAsia="Times New Roman" w:hAnsi="Calibri" w:cs="Calibri"/>
          <w:spacing w:val="7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irrevocabile,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oppure</w:t>
      </w:r>
      <w:r w:rsidRPr="004C0B41">
        <w:rPr>
          <w:rFonts w:ascii="Calibri" w:eastAsia="Times New Roman" w:hAnsi="Calibri" w:cs="Calibri"/>
          <w:spacing w:val="7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sentenza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applicazione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pena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su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richiesta,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ai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sensi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dell’Art.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444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C.P.P.,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nei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confronti</w:t>
      </w:r>
      <w:r w:rsidRPr="004C0B41">
        <w:rPr>
          <w:rFonts w:ascii="Calibri" w:eastAsia="Times New Roman" w:hAnsi="Calibri" w:cs="Calibri"/>
          <w:spacing w:val="55"/>
          <w:w w:val="9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soggetti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al</w:t>
      </w:r>
      <w:r w:rsidRPr="004C0B41">
        <w:rPr>
          <w:rFonts w:ascii="Calibri" w:eastAsia="Times New Roman" w:hAnsi="Calibri" w:cs="Calibri"/>
          <w:spacing w:val="-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Punto 1.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state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pronunciate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seguenti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condanna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passate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giudicato: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(indicare</w:t>
      </w:r>
      <w:r w:rsidRPr="004C0B41">
        <w:rPr>
          <w:rFonts w:ascii="Calibri" w:eastAsia="Times New Roman" w:hAnsi="Calibri" w:cs="Calibri"/>
          <w:spacing w:val="6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</w:t>
      </w:r>
      <w:r w:rsidRPr="004C0B41">
        <w:rPr>
          <w:rFonts w:ascii="Calibri" w:eastAsia="Times New Roman" w:hAnsi="Calibri" w:cs="Calibri"/>
          <w:spacing w:val="6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dati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identificativi</w:t>
      </w:r>
      <w:r w:rsidRPr="004C0B41">
        <w:rPr>
          <w:rFonts w:ascii="Calibri" w:eastAsia="Times New Roman" w:hAnsi="Calibri" w:cs="Calibri"/>
          <w:spacing w:val="6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dell’interessato,</w:t>
      </w:r>
      <w:r w:rsidRPr="004C0B41">
        <w:rPr>
          <w:rFonts w:ascii="Calibri" w:eastAsia="Times New Roman" w:hAnsi="Calibri" w:cs="Calibri"/>
          <w:spacing w:val="6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6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sentenza,</w:t>
      </w:r>
      <w:r w:rsidRPr="004C0B41">
        <w:rPr>
          <w:rFonts w:ascii="Calibri" w:eastAsia="Times New Roman" w:hAnsi="Calibri" w:cs="Calibri"/>
          <w:spacing w:val="6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6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fattispecie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criminosa,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pena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comminata,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il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tempo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reato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l’eventuale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beneficio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menzione):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z w:val="21"/>
          <w:szCs w:val="21"/>
          <w:lang w:eastAsia="it-IT"/>
        </w:rPr>
      </w:pPr>
      <w:r w:rsidRPr="004C0B41">
        <w:rPr>
          <w:rFonts w:ascii="Verdana" w:eastAsia="Times New Roman" w:hAnsi="Verdana" w:cs="Verdana"/>
          <w:sz w:val="21"/>
          <w:szCs w:val="21"/>
          <w:lang w:eastAsia="it-IT"/>
        </w:rPr>
        <w:t>_____________________________________________________________________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360" w:lineRule="auto"/>
        <w:jc w:val="center"/>
        <w:rPr>
          <w:rFonts w:ascii="Verdana" w:eastAsia="Times New Roman" w:hAnsi="Verdana" w:cs="Verdana"/>
          <w:sz w:val="21"/>
          <w:szCs w:val="21"/>
          <w:lang w:eastAsia="it-IT"/>
        </w:rPr>
      </w:pPr>
      <w:r w:rsidRPr="004C0B41">
        <w:rPr>
          <w:rFonts w:ascii="Verdana" w:eastAsia="Times New Roman" w:hAnsi="Verdana" w:cs="Verdana"/>
          <w:sz w:val="21"/>
          <w:szCs w:val="21"/>
          <w:lang w:eastAsia="it-IT"/>
        </w:rPr>
        <w:t>______________________________________________________________________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4367"/>
        <w:rPr>
          <w:rFonts w:ascii="Verdana" w:eastAsia="Times New Roman" w:hAnsi="Verdana" w:cs="Verdana"/>
          <w:sz w:val="2"/>
          <w:szCs w:val="2"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12"/>
        <w:jc w:val="center"/>
        <w:rPr>
          <w:rFonts w:ascii="Calibri" w:eastAsia="Times New Roman" w:hAnsi="Calibri" w:cs="Calibri"/>
          <w:sz w:val="12"/>
          <w:szCs w:val="12"/>
          <w:lang w:eastAsia="it-IT"/>
        </w:rPr>
      </w:pPr>
      <w:r w:rsidRPr="004C0B41">
        <w:rPr>
          <w:rFonts w:ascii="Calibri" w:eastAsia="Times New Roman" w:hAnsi="Calibri" w:cs="Calibri"/>
          <w:i/>
          <w:iCs/>
          <w:spacing w:val="-1"/>
          <w:sz w:val="12"/>
          <w:szCs w:val="12"/>
          <w:lang w:eastAsia="it-IT"/>
        </w:rPr>
        <w:t>(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BARRARE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z w:val="12"/>
          <w:szCs w:val="12"/>
          <w:lang w:eastAsia="it-IT"/>
        </w:rPr>
        <w:t xml:space="preserve">LE 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RIGHE 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SE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NON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z w:val="12"/>
          <w:szCs w:val="12"/>
          <w:lang w:eastAsia="it-IT"/>
        </w:rPr>
        <w:t>SI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HANNO</w:t>
      </w:r>
      <w:r w:rsidRPr="004C0B41">
        <w:rPr>
          <w:rFonts w:ascii="Calibri" w:eastAsia="Times New Roman" w:hAnsi="Calibri" w:cs="Calibri"/>
          <w:b/>
          <w:bCs/>
          <w:i/>
          <w:iCs/>
          <w:spacing w:val="-2"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AVUTO</w:t>
      </w:r>
      <w:r w:rsidRPr="004C0B41">
        <w:rPr>
          <w:rFonts w:ascii="Calibri" w:eastAsia="Times New Roman" w:hAnsi="Calibri" w:cs="Calibri"/>
          <w:b/>
          <w:bCs/>
          <w:i/>
          <w:iCs/>
          <w:sz w:val="12"/>
          <w:szCs w:val="1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b/>
          <w:bCs/>
          <w:i/>
          <w:iCs/>
          <w:spacing w:val="-1"/>
          <w:sz w:val="12"/>
          <w:szCs w:val="12"/>
          <w:lang w:eastAsia="it-IT"/>
        </w:rPr>
        <w:t>CONDANNE</w:t>
      </w:r>
      <w:r w:rsidRPr="004C0B41">
        <w:rPr>
          <w:rFonts w:ascii="Calibri" w:eastAsia="Times New Roman" w:hAnsi="Calibri" w:cs="Calibri"/>
          <w:i/>
          <w:iCs/>
          <w:spacing w:val="-1"/>
          <w:sz w:val="12"/>
          <w:szCs w:val="12"/>
          <w:lang w:eastAsia="it-IT"/>
        </w:rPr>
        <w:t>)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Verdana" w:eastAsia="Times New Roman" w:hAnsi="Verdana" w:cs="Verdana"/>
          <w:i/>
          <w:iCs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2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1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nel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triennio</w:t>
      </w:r>
      <w:r w:rsidRPr="004C0B41">
        <w:rPr>
          <w:rFonts w:ascii="Calibri" w:eastAsia="Times New Roman" w:hAnsi="Calibri" w:cs="Calibri"/>
          <w:spacing w:val="1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precedente</w:t>
      </w:r>
      <w:r w:rsidRPr="004C0B41">
        <w:rPr>
          <w:rFonts w:ascii="Calibri" w:eastAsia="Times New Roman" w:hAnsi="Calibri" w:cs="Calibri"/>
          <w:spacing w:val="1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1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sottoscrizione</w:t>
      </w:r>
      <w:r w:rsidRPr="004C0B41">
        <w:rPr>
          <w:rFonts w:ascii="Calibri" w:eastAsia="Times New Roman" w:hAnsi="Calibri" w:cs="Calibri"/>
          <w:spacing w:val="1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1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presente</w:t>
      </w:r>
      <w:r w:rsidRPr="004C0B41">
        <w:rPr>
          <w:rFonts w:ascii="Calibri" w:eastAsia="Times New Roman" w:hAnsi="Calibri" w:cs="Calibri"/>
          <w:spacing w:val="1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dichiarazione</w:t>
      </w:r>
      <w:r w:rsidRPr="004C0B41">
        <w:rPr>
          <w:rFonts w:ascii="Calibri" w:eastAsia="Times New Roman" w:hAnsi="Calibri" w:cs="Calibri"/>
          <w:spacing w:val="1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1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avvenute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nell’impresa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cessazioni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dalle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cariche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al</w:t>
      </w:r>
      <w:r w:rsidRPr="004C0B41">
        <w:rPr>
          <w:rFonts w:ascii="Calibri" w:eastAsia="Times New Roman" w:hAnsi="Calibri" w:cs="Calibri"/>
          <w:spacing w:val="1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precedente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Punto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3)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o,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pur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se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avvenute,</w:t>
      </w:r>
      <w:r w:rsidRPr="004C0B41">
        <w:rPr>
          <w:rFonts w:ascii="Calibri" w:eastAsia="Times New Roman" w:hAnsi="Calibri" w:cs="Calibri"/>
          <w:spacing w:val="6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nei</w:t>
      </w:r>
      <w:r w:rsidRPr="004C0B41">
        <w:rPr>
          <w:rFonts w:ascii="Calibri" w:eastAsia="Times New Roman" w:hAnsi="Calibri" w:cs="Calibri"/>
          <w:spacing w:val="6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confronti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dei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soggetti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cessati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erano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state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emesse</w:t>
      </w:r>
      <w:r w:rsidRPr="004C0B41">
        <w:rPr>
          <w:rFonts w:ascii="Calibri" w:eastAsia="Times New Roman" w:hAnsi="Calibri" w:cs="Calibri"/>
          <w:spacing w:val="7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7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condanne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passate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giudicato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decreto</w:t>
      </w:r>
      <w:r w:rsidRPr="004C0B41">
        <w:rPr>
          <w:rFonts w:ascii="Calibri" w:eastAsia="Times New Roman" w:hAnsi="Calibri" w:cs="Calibri"/>
          <w:spacing w:val="5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penale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condanna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divenuto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irrevocabile</w:t>
      </w:r>
      <w:r w:rsidRPr="004C0B41">
        <w:rPr>
          <w:rFonts w:ascii="Calibri" w:eastAsia="Times New Roman" w:hAnsi="Calibri" w:cs="Calibri"/>
          <w:spacing w:val="6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oppure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sentenza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applicazione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pena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richiesta,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ai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sensi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dell’Art.</w:t>
      </w:r>
      <w:r w:rsidRPr="004C0B41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444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C.P.P.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(In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presenza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cessazione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delle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suddette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cariche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è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obbligatorio</w:t>
      </w:r>
      <w:r w:rsidRPr="004C0B41">
        <w:rPr>
          <w:rFonts w:ascii="Calibri" w:eastAsia="Times New Roman" w:hAnsi="Calibri" w:cs="Calibri"/>
          <w:spacing w:val="5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indicare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comunque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le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generalità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soggetti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cessati;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inoltre,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soggetti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cessati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hanno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subito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sentenze</w:t>
      </w:r>
      <w:r w:rsidRPr="004C0B41">
        <w:rPr>
          <w:rFonts w:ascii="Calibri" w:eastAsia="Times New Roman" w:hAnsi="Calibri" w:cs="Calibri"/>
          <w:spacing w:val="2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7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condanna,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queste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vanno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indicate,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così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vanno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indicate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eventuali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misure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4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completa</w:t>
      </w:r>
      <w:r w:rsidRPr="004C0B41">
        <w:rPr>
          <w:rFonts w:ascii="Calibri" w:eastAsia="Times New Roman" w:hAnsi="Calibri" w:cs="Calibri"/>
          <w:spacing w:val="-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dissociazione dell’impresa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dalla</w:t>
      </w:r>
      <w:r w:rsidRPr="004C0B41">
        <w:rPr>
          <w:rFonts w:ascii="Calibri" w:eastAsia="Times New Roman" w:hAnsi="Calibri" w:cs="Calibri"/>
          <w:spacing w:val="-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condotta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penalmente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lastRenderedPageBreak/>
        <w:t>sanzionata);</w:t>
      </w:r>
    </w:p>
    <w:p w:rsidR="004C0B41" w:rsidRPr="004C0B41" w:rsidRDefault="004C0B41" w:rsidP="004C0B41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" w:right="112"/>
        <w:jc w:val="both"/>
        <w:rPr>
          <w:rFonts w:ascii="Calibri" w:eastAsia="Times New Roman" w:hAnsi="Calibri" w:cs="Calibri"/>
          <w:spacing w:val="-1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49" w:hanging="337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4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3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violato</w:t>
      </w:r>
      <w:r w:rsidRPr="004C0B41">
        <w:rPr>
          <w:rFonts w:ascii="Calibri" w:eastAsia="Times New Roman" w:hAnsi="Calibri" w:cs="Calibri"/>
          <w:spacing w:val="4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il</w:t>
      </w:r>
      <w:r w:rsidRPr="004C0B41">
        <w:rPr>
          <w:rFonts w:ascii="Calibri" w:eastAsia="Times New Roman" w:hAnsi="Calibri" w:cs="Calibri"/>
          <w:spacing w:val="3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divieto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4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intestazione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fiduciaria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posto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all’Art.</w:t>
      </w:r>
      <w:r w:rsidRPr="004C0B41">
        <w:rPr>
          <w:rFonts w:ascii="Calibri" w:eastAsia="Times New Roman" w:hAnsi="Calibri" w:cs="Calibri"/>
          <w:spacing w:val="4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17 della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Legge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N.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55/1990;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574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6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6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6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commesso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gravi</w:t>
      </w:r>
      <w:r w:rsidRPr="004C0B41">
        <w:rPr>
          <w:rFonts w:ascii="Calibri" w:eastAsia="Times New Roman" w:hAnsi="Calibri" w:cs="Calibri"/>
          <w:spacing w:val="6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infrazioni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definitivamente</w:t>
      </w:r>
      <w:r w:rsidRPr="004C0B41">
        <w:rPr>
          <w:rFonts w:ascii="Calibri" w:eastAsia="Times New Roman" w:hAnsi="Calibri" w:cs="Calibri"/>
          <w:spacing w:val="6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accertate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alle</w:t>
      </w:r>
      <w:r w:rsidRPr="004C0B41">
        <w:rPr>
          <w:rFonts w:ascii="Calibri" w:eastAsia="Times New Roman" w:hAnsi="Calibri" w:cs="Calibri"/>
          <w:spacing w:val="5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norme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m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ateria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sicurezza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sui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luoghi</w:t>
      </w:r>
      <w:r w:rsidRPr="004C0B41">
        <w:rPr>
          <w:rFonts w:ascii="Calibri" w:eastAsia="Times New Roman" w:hAnsi="Calibri" w:cs="Calibri"/>
          <w:spacing w:val="2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lavoro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previsti</w:t>
      </w:r>
      <w:r w:rsidRPr="004C0B41">
        <w:rPr>
          <w:rFonts w:ascii="Calibri" w:eastAsia="Times New Roman" w:hAnsi="Calibri" w:cs="Calibri"/>
          <w:spacing w:val="2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dalla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vigente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normativa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materia,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con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particolare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riferimento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al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D.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proofErr w:type="spellStart"/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Lgs</w:t>
      </w:r>
      <w:proofErr w:type="spellEnd"/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81/2008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6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ad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ogni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altro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obbligo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derivante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dai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rapporti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lavoro;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5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4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4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4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4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commesso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violazioni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gravi,</w:t>
      </w:r>
      <w:r w:rsidRPr="004C0B41">
        <w:rPr>
          <w:rFonts w:ascii="Calibri" w:eastAsia="Times New Roman" w:hAnsi="Calibri" w:cs="Calibri"/>
          <w:spacing w:val="4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definitivamente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accertate,</w:t>
      </w:r>
      <w:r w:rsidRPr="004C0B41">
        <w:rPr>
          <w:rFonts w:ascii="Calibri" w:eastAsia="Times New Roman" w:hAnsi="Calibri" w:cs="Calibri"/>
          <w:spacing w:val="4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alle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norme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4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materia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4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contributi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previdenziali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ed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assistenziali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</w:t>
      </w:r>
      <w:r w:rsidRPr="004C0B41">
        <w:rPr>
          <w:rFonts w:ascii="Calibri" w:eastAsia="Times New Roman" w:hAnsi="Calibri" w:cs="Calibri"/>
          <w:spacing w:val="4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favore</w:t>
      </w:r>
      <w:r w:rsidRPr="004C0B41">
        <w:rPr>
          <w:rFonts w:ascii="Calibri" w:eastAsia="Times New Roman" w:hAnsi="Calibri" w:cs="Calibri"/>
          <w:spacing w:val="4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dei</w:t>
      </w:r>
      <w:r w:rsidRPr="004C0B41">
        <w:rPr>
          <w:rFonts w:ascii="Calibri" w:eastAsia="Times New Roman" w:hAnsi="Calibri" w:cs="Calibri"/>
          <w:spacing w:val="4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lavoratori,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secondo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legislazione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italiana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quella</w:t>
      </w:r>
      <w:r w:rsidRPr="004C0B41">
        <w:rPr>
          <w:rFonts w:ascii="Calibri" w:eastAsia="Times New Roman" w:hAnsi="Calibri" w:cs="Calibri"/>
          <w:spacing w:val="5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Paese</w:t>
      </w:r>
      <w:r w:rsidRPr="004C0B41">
        <w:rPr>
          <w:rFonts w:ascii="Calibri" w:eastAsia="Times New Roman" w:hAnsi="Calibri" w:cs="Calibri"/>
          <w:spacing w:val="5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5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5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stabiliti.</w:t>
      </w:r>
      <w:r w:rsidRPr="004C0B41">
        <w:rPr>
          <w:rFonts w:ascii="Calibri" w:eastAsia="Times New Roman" w:hAnsi="Calibri" w:cs="Calibri"/>
          <w:spacing w:val="5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seguito</w:t>
      </w:r>
      <w:r w:rsidRPr="004C0B41">
        <w:rPr>
          <w:rFonts w:ascii="Calibri" w:eastAsia="Times New Roman" w:hAnsi="Calibri" w:cs="Calibri"/>
          <w:spacing w:val="5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vengono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indicate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posizioni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previdenziali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e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assicurative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che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 mantiene: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638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INPS di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4C0B41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638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lang w:eastAsia="it-IT"/>
              </w:rPr>
              <w:t>Sede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 INAIL</w:t>
            </w:r>
            <w:r w:rsidRPr="004C0B41">
              <w:rPr>
                <w:rFonts w:ascii="Calibri" w:eastAsia="Times New Roman" w:hAnsi="Calibri" w:cs="Calibri"/>
                <w:spacing w:val="-2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di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4C0B41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638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 xml:space="preserve">Cassa </w:t>
            </w:r>
            <w:r w:rsidRPr="004C0B41">
              <w:rPr>
                <w:rFonts w:ascii="Calibri" w:eastAsia="Times New Roman" w:hAnsi="Calibri" w:cs="Calibri"/>
                <w:spacing w:val="-2"/>
                <w:lang w:eastAsia="it-IT"/>
              </w:rPr>
              <w:t>Edile</w:t>
            </w:r>
            <w:r w:rsidRPr="004C0B41">
              <w:rPr>
                <w:rFonts w:ascii="Calibri" w:eastAsia="Times New Roman" w:hAnsi="Calibri" w:cs="Calibri"/>
                <w:lang w:eastAsia="it-IT"/>
              </w:rPr>
              <w:t xml:space="preserve"> di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4C0B41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638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Altro</w:t>
            </w:r>
            <w:r w:rsidRPr="004C0B41">
              <w:rPr>
                <w:rFonts w:ascii="Calibri" w:eastAsia="Times New Roman" w:hAnsi="Calibri" w:cs="Calibri"/>
                <w:spacing w:val="1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istituto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Calibri" w:eastAsia="Times New Roman" w:hAnsi="Calibri" w:cs="Calibri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Codice</w:t>
            </w:r>
            <w:r w:rsidRPr="004C0B41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spacing w:val="-1"/>
                <w:lang w:eastAsia="it-IT"/>
              </w:rPr>
              <w:t>società/impresa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1" w:rsidRPr="004C0B41" w:rsidRDefault="004C0B41" w:rsidP="004C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550"/>
          <w:tab w:val="left" w:pos="10065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65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3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commesso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grave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negligenza</w:t>
      </w:r>
      <w:r w:rsidRPr="004C0B41">
        <w:rPr>
          <w:rFonts w:ascii="Calibri" w:eastAsia="Times New Roman" w:hAnsi="Calibri" w:cs="Calibri"/>
          <w:spacing w:val="3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malafede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nell’esecuzione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45"/>
          <w:w w:val="9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lavori,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forniture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servizi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affidati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codesta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Stazione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Appaltante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1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commesso</w:t>
      </w:r>
      <w:r w:rsidRPr="004C0B41">
        <w:rPr>
          <w:rFonts w:ascii="Calibri" w:eastAsia="Times New Roman" w:hAnsi="Calibri" w:cs="Calibri"/>
          <w:spacing w:val="3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errore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grave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nell’esercizio della propria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attività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professionale;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559"/>
          <w:tab w:val="left" w:pos="3493"/>
          <w:tab w:val="left" w:pos="6429"/>
          <w:tab w:val="left" w:pos="965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5"/>
        <w:jc w:val="both"/>
        <w:rPr>
          <w:rFonts w:ascii="Verdana" w:eastAsia="Times New Roman" w:hAnsi="Verdana" w:cs="Verdana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5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4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commesso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irregolarità,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definitivamente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accertate,</w:t>
      </w:r>
      <w:r w:rsidRPr="004C0B41">
        <w:rPr>
          <w:rFonts w:ascii="Calibri" w:eastAsia="Times New Roman" w:hAnsi="Calibri" w:cs="Calibri"/>
          <w:spacing w:val="4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rispetto</w:t>
      </w:r>
      <w:r w:rsidRPr="004C0B41">
        <w:rPr>
          <w:rFonts w:ascii="Calibri" w:eastAsia="Times New Roman" w:hAnsi="Calibri" w:cs="Calibri"/>
          <w:spacing w:val="4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agli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obblighi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relativi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pagamento</w:t>
      </w:r>
      <w:r w:rsidRPr="004C0B41">
        <w:rPr>
          <w:rFonts w:ascii="Calibri" w:eastAsia="Times New Roman" w:hAnsi="Calibri" w:cs="Calibri"/>
          <w:spacing w:val="7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imposte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tasse,</w:t>
      </w:r>
      <w:r w:rsidRPr="004C0B41">
        <w:rPr>
          <w:rFonts w:ascii="Calibri" w:eastAsia="Times New Roman" w:hAnsi="Calibri" w:cs="Calibri"/>
          <w:spacing w:val="6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secondo</w:t>
      </w:r>
      <w:r w:rsidRPr="004C0B41">
        <w:rPr>
          <w:rFonts w:ascii="Calibri" w:eastAsia="Times New Roman" w:hAnsi="Calibri" w:cs="Calibri"/>
          <w:spacing w:val="7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7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legislazione</w:t>
      </w:r>
      <w:r w:rsidRPr="004C0B41">
        <w:rPr>
          <w:rFonts w:ascii="Calibri" w:eastAsia="Times New Roman" w:hAnsi="Calibri" w:cs="Calibri"/>
          <w:spacing w:val="6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italiana</w:t>
      </w:r>
      <w:r w:rsidRPr="004C0B41">
        <w:rPr>
          <w:rFonts w:ascii="Calibri" w:eastAsia="Times New Roman" w:hAnsi="Calibri" w:cs="Calibri"/>
          <w:spacing w:val="1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o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quella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dello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Stato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è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stabilita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ed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è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tuttora</w:t>
      </w:r>
      <w:r w:rsidRPr="004C0B41">
        <w:rPr>
          <w:rFonts w:ascii="Calibri" w:eastAsia="Times New Roman" w:hAnsi="Calibri" w:cs="Calibri"/>
          <w:spacing w:val="1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regola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con</w:t>
      </w:r>
      <w:r w:rsidRPr="004C0B41">
        <w:rPr>
          <w:rFonts w:ascii="Calibri" w:eastAsia="Times New Roman" w:hAnsi="Calibri" w:cs="Calibri"/>
          <w:spacing w:val="1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l’assolvimento</w:t>
      </w:r>
      <w:r w:rsidRPr="004C0B41">
        <w:rPr>
          <w:rFonts w:ascii="Calibri" w:eastAsia="Times New Roman" w:hAnsi="Calibri" w:cs="Calibri"/>
          <w:spacing w:val="7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dei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suddetti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obblighi.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suddetti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fatti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verificabili</w:t>
      </w:r>
      <w:r w:rsidRPr="004C0B41">
        <w:rPr>
          <w:rFonts w:ascii="Calibri" w:eastAsia="Times New Roman" w:hAnsi="Calibri" w:cs="Calibri"/>
          <w:spacing w:val="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dalla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Stazione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Appaltante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presso:</w:t>
      </w:r>
      <w:r w:rsidRPr="004C0B41">
        <w:rPr>
          <w:rFonts w:ascii="Calibri" w:eastAsia="Times New Roman" w:hAnsi="Calibri" w:cs="Calibri"/>
          <w:spacing w:val="6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Agenzia delle Entrate di </w:t>
      </w:r>
      <w:r w:rsidRPr="004C0B41">
        <w:rPr>
          <w:rFonts w:ascii="Verdana" w:eastAsia="Times New Roman" w:hAnsi="Verdana" w:cs="Verdana"/>
          <w:sz w:val="21"/>
          <w:szCs w:val="21"/>
          <w:u w:val="single"/>
          <w:lang w:eastAsia="it-IT"/>
        </w:rPr>
        <w:t xml:space="preserve"> </w:t>
      </w:r>
      <w:r w:rsidRPr="004C0B41">
        <w:rPr>
          <w:rFonts w:ascii="Verdana" w:eastAsia="Times New Roman" w:hAnsi="Verdana" w:cs="Verdana"/>
          <w:sz w:val="21"/>
          <w:szCs w:val="21"/>
          <w:u w:val="single"/>
          <w:lang w:eastAsia="it-IT"/>
        </w:rPr>
        <w:tab/>
      </w:r>
      <w:r w:rsidRPr="004C0B41">
        <w:rPr>
          <w:rFonts w:ascii="Verdana" w:eastAsia="Times New Roman" w:hAnsi="Verdana" w:cs="Verdana"/>
          <w:sz w:val="21"/>
          <w:szCs w:val="21"/>
          <w:lang w:eastAsia="it-IT"/>
        </w:rPr>
        <w:t>:</w:t>
      </w:r>
    </w:p>
    <w:p w:rsidR="004C0B41" w:rsidRPr="004C0B41" w:rsidRDefault="004C0B41" w:rsidP="004C0B41">
      <w:pPr>
        <w:widowControl w:val="0"/>
        <w:tabs>
          <w:tab w:val="left" w:pos="559"/>
          <w:tab w:val="left" w:pos="3493"/>
          <w:tab w:val="left" w:pos="6429"/>
          <w:tab w:val="left" w:pos="965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933"/>
        <w:jc w:val="both"/>
        <w:rPr>
          <w:rFonts w:ascii="Verdana" w:eastAsia="Times New Roman" w:hAnsi="Verdana" w:cs="Verdana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Times New Roman" w:hAnsi="Calibri" w:cs="Calibri"/>
          <w:spacing w:val="-1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l’impresa</w:t>
      </w:r>
      <w:r w:rsidRPr="004C0B41">
        <w:rPr>
          <w:rFonts w:ascii="Calibri" w:eastAsia="Times New Roman" w:hAnsi="Calibri" w:cs="Calibri"/>
          <w:spacing w:val="2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nell’anno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antecedente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alla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sottoscrizione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della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presente</w:t>
      </w:r>
      <w:r w:rsidRPr="004C0B41">
        <w:rPr>
          <w:rFonts w:ascii="Calibri" w:eastAsia="Times New Roman" w:hAnsi="Calibri" w:cs="Calibri"/>
          <w:spacing w:val="5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dichiarazione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ha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reso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false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dichiarazioni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in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merito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ai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requisiti</w:t>
      </w:r>
      <w:r w:rsidRPr="004C0B41">
        <w:rPr>
          <w:rFonts w:ascii="Calibri" w:eastAsia="Times New Roman" w:hAnsi="Calibri" w:cs="Calibri"/>
          <w:spacing w:val="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e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condizioni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rilevanti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per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partecipazione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procedure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-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gara;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non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sono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operative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nei</w:t>
      </w:r>
      <w:r w:rsidRPr="004C0B41">
        <w:rPr>
          <w:rFonts w:ascii="Calibri" w:eastAsia="Times New Roman" w:hAnsi="Calibri" w:cs="Calibri"/>
          <w:spacing w:val="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confronti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dell’impresa</w:t>
      </w:r>
      <w:r w:rsidRPr="004C0B41">
        <w:rPr>
          <w:rFonts w:ascii="Calibri" w:eastAsia="Times New Roman" w:hAnsi="Calibri" w:cs="Calibri"/>
          <w:spacing w:val="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sanzioni</w:t>
      </w:r>
      <w:r w:rsidRPr="004C0B41">
        <w:rPr>
          <w:rFonts w:ascii="Calibri" w:eastAsia="Times New Roman" w:hAnsi="Calibri" w:cs="Calibri"/>
          <w:spacing w:val="8"/>
          <w:sz w:val="21"/>
          <w:szCs w:val="21"/>
          <w:lang w:eastAsia="it-IT"/>
        </w:rPr>
        <w:t xml:space="preserve"> </w:t>
      </w:r>
      <w:proofErr w:type="spellStart"/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interdittive</w:t>
      </w:r>
      <w:proofErr w:type="spellEnd"/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divieto</w:t>
      </w:r>
      <w:r w:rsidRPr="004C0B41">
        <w:rPr>
          <w:rFonts w:ascii="Calibri" w:eastAsia="Times New Roman" w:hAnsi="Calibri" w:cs="Calibri"/>
          <w:spacing w:val="1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</w:t>
      </w:r>
      <w:r w:rsidRPr="004C0B41">
        <w:rPr>
          <w:rFonts w:ascii="Calibri" w:eastAsia="Times New Roman" w:hAnsi="Calibri" w:cs="Calibri"/>
          <w:spacing w:val="6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contrarre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con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Pubblica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Amministrazione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ai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sensi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2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D.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proofErr w:type="spellStart"/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Lgs</w:t>
      </w:r>
      <w:proofErr w:type="spellEnd"/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.</w:t>
      </w:r>
      <w:r w:rsidRPr="004C0B41">
        <w:rPr>
          <w:rFonts w:ascii="Calibri" w:eastAsia="Times New Roman" w:hAnsi="Calibri" w:cs="Calibri"/>
          <w:spacing w:val="3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231/2001</w:t>
      </w:r>
      <w:r w:rsidRPr="004C0B41">
        <w:rPr>
          <w:rFonts w:ascii="Calibri" w:eastAsia="Times New Roman" w:hAnsi="Calibri" w:cs="Calibri"/>
          <w:spacing w:val="2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né</w:t>
      </w:r>
      <w:r w:rsidRPr="004C0B41">
        <w:rPr>
          <w:rFonts w:ascii="Calibri" w:eastAsia="Times New Roman" w:hAnsi="Calibri" w:cs="Calibri"/>
          <w:spacing w:val="30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altre</w:t>
      </w:r>
      <w:r w:rsidRPr="004C0B41">
        <w:rPr>
          <w:rFonts w:ascii="Calibri" w:eastAsia="Times New Roman" w:hAnsi="Calibri" w:cs="Calibri"/>
          <w:spacing w:val="6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sanzioni</w:t>
      </w:r>
      <w:r w:rsidRPr="004C0B41">
        <w:rPr>
          <w:rFonts w:ascii="Calibri" w:eastAsia="Times New Roman" w:hAnsi="Calibri" w:cs="Calibri"/>
          <w:spacing w:val="9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che</w:t>
      </w:r>
      <w:r w:rsidRPr="004C0B41">
        <w:rPr>
          <w:rFonts w:ascii="Calibri" w:eastAsia="Times New Roman" w:hAnsi="Calibri" w:cs="Calibri"/>
          <w:spacing w:val="1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comportano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il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divieto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contrarre</w:t>
      </w:r>
      <w:r w:rsidRPr="004C0B41">
        <w:rPr>
          <w:rFonts w:ascii="Calibri" w:eastAsia="Times New Roman" w:hAnsi="Calibri" w:cs="Calibri"/>
          <w:spacing w:val="1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con</w:t>
      </w:r>
      <w:r w:rsidRPr="004C0B41">
        <w:rPr>
          <w:rFonts w:ascii="Calibri" w:eastAsia="Times New Roman" w:hAnsi="Calibri" w:cs="Calibri"/>
          <w:spacing w:val="1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>la</w:t>
      </w:r>
      <w:r w:rsidRPr="004C0B41">
        <w:rPr>
          <w:rFonts w:ascii="Calibri" w:eastAsia="Times New Roman" w:hAnsi="Calibri" w:cs="Calibri"/>
          <w:spacing w:val="1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Pubblica</w:t>
      </w:r>
      <w:r w:rsidRPr="004C0B41">
        <w:rPr>
          <w:rFonts w:ascii="Calibri" w:eastAsia="Times New Roman" w:hAnsi="Calibri" w:cs="Calibri"/>
          <w:spacing w:val="1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Amministrazione</w:t>
      </w:r>
      <w:r w:rsidRPr="004C0B41">
        <w:rPr>
          <w:rFonts w:ascii="Calibri" w:eastAsia="Times New Roman" w:hAnsi="Calibri" w:cs="Calibri"/>
          <w:spacing w:val="5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compresi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provvedimenti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proofErr w:type="spellStart"/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interdittivi</w:t>
      </w:r>
      <w:proofErr w:type="spellEnd"/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di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cui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all’Art.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36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Bis</w:t>
      </w:r>
      <w:r w:rsidRPr="004C0B41">
        <w:rPr>
          <w:rFonts w:ascii="Calibri" w:eastAsia="Times New Roman" w:hAnsi="Calibri" w:cs="Calibri"/>
          <w:spacing w:val="25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Comma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1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del</w:t>
      </w:r>
      <w:r w:rsidRPr="004C0B41">
        <w:rPr>
          <w:rFonts w:ascii="Calibri" w:eastAsia="Times New Roman" w:hAnsi="Calibri" w:cs="Calibri"/>
          <w:spacing w:val="24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D.L.</w:t>
      </w:r>
      <w:r w:rsidRPr="004C0B41">
        <w:rPr>
          <w:rFonts w:ascii="Calibri" w:eastAsia="Times New Roman" w:hAnsi="Calibri" w:cs="Calibri"/>
          <w:spacing w:val="26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4</w:t>
      </w:r>
      <w:r w:rsidRPr="004C0B41">
        <w:rPr>
          <w:rFonts w:ascii="Calibri" w:eastAsia="Times New Roman" w:hAnsi="Calibri" w:cs="Calibri"/>
          <w:spacing w:val="2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Luglio</w:t>
      </w:r>
      <w:r w:rsidRPr="004C0B41">
        <w:rPr>
          <w:rFonts w:ascii="Calibri" w:eastAsia="Times New Roman" w:hAnsi="Calibri" w:cs="Calibri"/>
          <w:spacing w:val="67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2006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223,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convertito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con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 xml:space="preserve"> modificazioni,</w:t>
      </w:r>
      <w:r w:rsidRPr="004C0B41">
        <w:rPr>
          <w:rFonts w:ascii="Calibri" w:eastAsia="Times New Roman" w:hAnsi="Calibri" w:cs="Calibri"/>
          <w:spacing w:val="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dalla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Legge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 xml:space="preserve"> 4</w:t>
      </w:r>
      <w:r w:rsidRPr="004C0B41">
        <w:rPr>
          <w:rFonts w:ascii="Calibri" w:eastAsia="Times New Roman" w:hAnsi="Calibri" w:cs="Calibri"/>
          <w:spacing w:val="-3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Agosto</w:t>
      </w:r>
      <w:r w:rsidRPr="004C0B41">
        <w:rPr>
          <w:rFonts w:ascii="Calibri" w:eastAsia="Times New Roman" w:hAnsi="Calibri" w:cs="Calibri"/>
          <w:spacing w:val="-2"/>
          <w:sz w:val="21"/>
          <w:szCs w:val="21"/>
          <w:lang w:eastAsia="it-IT"/>
        </w:rPr>
        <w:t xml:space="preserve"> 2006 </w:t>
      </w: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N.</w:t>
      </w:r>
      <w:r w:rsidRPr="004C0B41">
        <w:rPr>
          <w:rFonts w:ascii="Calibri" w:eastAsia="Times New Roman" w:hAnsi="Calibri" w:cs="Calibri"/>
          <w:spacing w:val="1"/>
          <w:sz w:val="21"/>
          <w:szCs w:val="21"/>
          <w:lang w:eastAsia="it-IT"/>
        </w:rPr>
        <w:t xml:space="preserve"> </w:t>
      </w:r>
      <w:r w:rsidRPr="004C0B41">
        <w:rPr>
          <w:rFonts w:ascii="Calibri" w:eastAsia="Times New Roman" w:hAnsi="Calibri" w:cs="Calibri"/>
          <w:spacing w:val="-1"/>
          <w:sz w:val="21"/>
          <w:szCs w:val="21"/>
          <w:lang w:eastAsia="it-IT"/>
        </w:rPr>
        <w:t>248;</w:t>
      </w:r>
    </w:p>
    <w:p w:rsidR="004C0B41" w:rsidRPr="004C0B41" w:rsidRDefault="004C0B41" w:rsidP="004C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numPr>
          <w:ilvl w:val="0"/>
          <w:numId w:val="3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4C0B41">
        <w:rPr>
          <w:rFonts w:ascii="Calibri" w:eastAsia="Times New Roman" w:hAnsi="Calibri" w:cs="Calibri"/>
          <w:sz w:val="21"/>
          <w:szCs w:val="21"/>
          <w:lang w:eastAsia="it-IT"/>
        </w:rPr>
        <w:t>CHE la società/impresa risulta iscritta al Registro delle Imprese presso la Camera di Commercio, Industria, Agricoltura e Artigianato di ___________________________________________ ala N. _________ attività per la/e attività di:</w:t>
      </w:r>
    </w:p>
    <w:p w:rsidR="004C0B41" w:rsidRPr="004C0B41" w:rsidRDefault="004C0B41" w:rsidP="004C0B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4C0B41" w:rsidRPr="004C0B41" w:rsidRDefault="004C0B41" w:rsidP="004C0B41">
      <w:pPr>
        <w:widowControl w:val="0"/>
        <w:tabs>
          <w:tab w:val="left" w:pos="6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12" w:right="65"/>
        <w:jc w:val="center"/>
        <w:rPr>
          <w:rFonts w:ascii="Calibri" w:eastAsia="Times New Roman" w:hAnsi="Calibri" w:cs="Calibri"/>
          <w:lang w:eastAsia="it-IT"/>
        </w:rPr>
      </w:pPr>
      <w:r w:rsidRPr="004C0B41">
        <w:rPr>
          <w:rFonts w:ascii="Calibri" w:eastAsia="Times New Roman" w:hAnsi="Calibri" w:cs="Calibri"/>
          <w:lang w:eastAsia="it-IT"/>
        </w:rPr>
        <w:t>_________________________________________________________________________________________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Verdana" w:eastAsia="Times New Roman" w:hAnsi="Verdana" w:cs="Verdana"/>
          <w:lang w:eastAsia="it-IT"/>
        </w:rPr>
      </w:pPr>
    </w:p>
    <w:tbl>
      <w:tblPr>
        <w:tblW w:w="0" w:type="auto"/>
        <w:jc w:val="center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3"/>
        <w:gridCol w:w="4375"/>
      </w:tblGrid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41" w:rsidRPr="004C0B41" w:rsidRDefault="004C0B41" w:rsidP="004C0B41">
            <w:pPr>
              <w:widowControl w:val="0"/>
              <w:tabs>
                <w:tab w:val="left" w:pos="1697"/>
                <w:tab w:val="left" w:pos="2349"/>
                <w:tab w:val="left" w:pos="3165"/>
                <w:tab w:val="left" w:pos="4119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41" w:rsidRPr="004C0B41" w:rsidRDefault="004C0B41" w:rsidP="004C0B41">
            <w:pPr>
              <w:widowControl w:val="0"/>
              <w:tabs>
                <w:tab w:val="left" w:pos="16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4C0B41" w:rsidRPr="004C0B41" w:rsidTr="0026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  <w:jc w:val="center"/>
        </w:trPr>
        <w:tc>
          <w:tcPr>
            <w:tcW w:w="5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B41" w:rsidRPr="004C0B41" w:rsidRDefault="004C0B41" w:rsidP="004C0B41">
            <w:pPr>
              <w:widowControl w:val="0"/>
              <w:tabs>
                <w:tab w:val="left" w:pos="26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88" w:lineRule="exact"/>
              <w:ind w:left="724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>Luogo</w:t>
            </w:r>
            <w:r w:rsidRPr="004C0B41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ab/>
            </w:r>
            <w:r w:rsidRPr="004C0B41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B41" w:rsidRPr="004C0B41" w:rsidRDefault="004C0B41" w:rsidP="004C0B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8" w:lineRule="exact"/>
              <w:ind w:left="175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4C0B41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Firma</w:t>
            </w:r>
            <w:r w:rsidRPr="004C0B41">
              <w:rPr>
                <w:rFonts w:ascii="Calibri" w:eastAsia="Times New Roman" w:hAnsi="Calibri" w:cs="Calibri"/>
                <w:bCs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e</w:t>
            </w:r>
            <w:r w:rsidRPr="004C0B41">
              <w:rPr>
                <w:rFonts w:ascii="Calibri" w:eastAsia="Times New Roman" w:hAnsi="Calibri" w:cs="Calibri"/>
                <w:bCs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C0B41">
              <w:rPr>
                <w:rFonts w:ascii="Calibri" w:eastAsia="Times New Roman" w:hAnsi="Calibri" w:cs="Calibri"/>
                <w:bCs/>
                <w:spacing w:val="-1"/>
                <w:sz w:val="16"/>
                <w:szCs w:val="16"/>
                <w:lang w:eastAsia="it-IT"/>
              </w:rPr>
              <w:t>timbro</w:t>
            </w:r>
          </w:p>
        </w:tc>
      </w:tr>
    </w:tbl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2" w:right="157"/>
        <w:jc w:val="both"/>
        <w:outlineLvl w:val="2"/>
        <w:rPr>
          <w:rFonts w:ascii="Calibri" w:eastAsia="Times New Roman" w:hAnsi="Calibri" w:cs="Calibri"/>
          <w:sz w:val="18"/>
          <w:szCs w:val="18"/>
          <w:lang w:eastAsia="it-IT"/>
        </w:rPr>
      </w:pP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Ai</w:t>
      </w:r>
      <w:r w:rsidRPr="004C0B41">
        <w:rPr>
          <w:rFonts w:ascii="Calibri" w:eastAsia="Times New Roman" w:hAnsi="Calibri" w:cs="Calibri"/>
          <w:i/>
          <w:iCs/>
          <w:spacing w:val="6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sensi</w:t>
      </w:r>
      <w:r w:rsidRPr="004C0B41">
        <w:rPr>
          <w:rFonts w:ascii="Calibri" w:eastAsia="Times New Roman" w:hAnsi="Calibri" w:cs="Calibri"/>
          <w:i/>
          <w:iCs/>
          <w:spacing w:val="64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dell’Art.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1"/>
          <w:sz w:val="18"/>
          <w:szCs w:val="18"/>
          <w:lang w:eastAsia="it-IT"/>
        </w:rPr>
        <w:t>38,</w:t>
      </w:r>
      <w:r w:rsidRPr="004C0B41">
        <w:rPr>
          <w:rFonts w:ascii="Calibri" w:eastAsia="Times New Roman" w:hAnsi="Calibri" w:cs="Calibri"/>
          <w:i/>
          <w:iCs/>
          <w:spacing w:val="6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D.P.R.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445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</w:t>
      </w:r>
      <w:r w:rsidRPr="004C0B41">
        <w:rPr>
          <w:rFonts w:ascii="Calibri" w:eastAsia="Times New Roman" w:hAnsi="Calibri" w:cs="Calibri"/>
          <w:i/>
          <w:iCs/>
          <w:spacing w:val="6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28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Dicembre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2000,</w:t>
      </w:r>
      <w:r w:rsidRPr="004C0B41">
        <w:rPr>
          <w:rFonts w:ascii="Calibri" w:eastAsia="Times New Roman" w:hAnsi="Calibri" w:cs="Calibri"/>
          <w:i/>
          <w:iCs/>
          <w:spacing w:val="6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la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dichiarazione</w:t>
      </w:r>
      <w:r w:rsidRPr="004C0B41">
        <w:rPr>
          <w:rFonts w:ascii="Calibri" w:eastAsia="Times New Roman" w:hAnsi="Calibri" w:cs="Calibri"/>
          <w:i/>
          <w:iCs/>
          <w:spacing w:val="6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è</w:t>
      </w:r>
      <w:r w:rsidRPr="004C0B41">
        <w:rPr>
          <w:rFonts w:ascii="Calibri" w:eastAsia="Times New Roman" w:hAnsi="Calibri" w:cs="Calibri"/>
          <w:i/>
          <w:iCs/>
          <w:spacing w:val="67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sottoscritta</w:t>
      </w:r>
      <w:r w:rsidRPr="004C0B41">
        <w:rPr>
          <w:rFonts w:ascii="Calibri" w:eastAsia="Times New Roman" w:hAnsi="Calibri" w:cs="Calibri"/>
          <w:i/>
          <w:iCs/>
          <w:spacing w:val="74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dall’interessato</w:t>
      </w:r>
      <w:r w:rsidRPr="004C0B41">
        <w:rPr>
          <w:rFonts w:ascii="Calibri" w:eastAsia="Times New Roman" w:hAnsi="Calibri" w:cs="Calibri"/>
          <w:i/>
          <w:iCs/>
          <w:spacing w:val="7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</w:t>
      </w:r>
      <w:r w:rsidRPr="004C0B41">
        <w:rPr>
          <w:rFonts w:ascii="Calibri" w:eastAsia="Times New Roman" w:hAnsi="Calibri" w:cs="Calibri"/>
          <w:i/>
          <w:iCs/>
          <w:spacing w:val="7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presenza</w:t>
      </w:r>
      <w:r w:rsidRPr="004C0B41">
        <w:rPr>
          <w:rFonts w:ascii="Calibri" w:eastAsia="Times New Roman" w:hAnsi="Calibri" w:cs="Calibri"/>
          <w:i/>
          <w:iCs/>
          <w:spacing w:val="74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</w:t>
      </w:r>
      <w:r w:rsidRPr="004C0B41">
        <w:rPr>
          <w:rFonts w:ascii="Calibri" w:eastAsia="Times New Roman" w:hAnsi="Calibri" w:cs="Calibri"/>
          <w:i/>
          <w:iCs/>
          <w:spacing w:val="7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dipendente</w:t>
      </w:r>
      <w:r w:rsidRPr="004C0B41">
        <w:rPr>
          <w:rFonts w:ascii="Calibri" w:eastAsia="Times New Roman" w:hAnsi="Calibri" w:cs="Calibri"/>
          <w:i/>
          <w:iCs/>
          <w:spacing w:val="7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addetto</w:t>
      </w:r>
      <w:r w:rsidRPr="004C0B41">
        <w:rPr>
          <w:rFonts w:ascii="Calibri" w:eastAsia="Times New Roman" w:hAnsi="Calibri" w:cs="Calibri"/>
          <w:i/>
          <w:iCs/>
          <w:spacing w:val="7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ovvero</w:t>
      </w:r>
      <w:r w:rsidRPr="004C0B41">
        <w:rPr>
          <w:rFonts w:ascii="Calibri" w:eastAsia="Times New Roman" w:hAnsi="Calibri" w:cs="Calibri"/>
          <w:i/>
          <w:iCs/>
          <w:spacing w:val="7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sottoscritta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o</w:t>
      </w:r>
      <w:r w:rsidRPr="004C0B41">
        <w:rPr>
          <w:rFonts w:ascii="Calibri" w:eastAsia="Times New Roman" w:hAnsi="Calibri" w:cs="Calibri"/>
          <w:i/>
          <w:iCs/>
          <w:spacing w:val="2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inviata</w:t>
      </w:r>
      <w:r w:rsidRPr="004C0B41">
        <w:rPr>
          <w:rFonts w:ascii="Calibri" w:eastAsia="Times New Roman" w:hAnsi="Calibri" w:cs="Calibri"/>
          <w:i/>
          <w:iCs/>
          <w:spacing w:val="2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insieme</w:t>
      </w:r>
      <w:r w:rsidRPr="004C0B41">
        <w:rPr>
          <w:rFonts w:ascii="Calibri" w:eastAsia="Times New Roman" w:hAnsi="Calibri" w:cs="Calibri"/>
          <w:i/>
          <w:iCs/>
          <w:spacing w:val="2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alla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fotocopia,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non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autenticata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</w:t>
      </w:r>
      <w:r w:rsidRPr="004C0B41">
        <w:rPr>
          <w:rFonts w:ascii="Calibri" w:eastAsia="Times New Roman" w:hAnsi="Calibri" w:cs="Calibri"/>
          <w:i/>
          <w:iCs/>
          <w:spacing w:val="2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un</w:t>
      </w:r>
      <w:r w:rsidRPr="004C0B41">
        <w:rPr>
          <w:rFonts w:ascii="Calibri" w:eastAsia="Times New Roman" w:hAnsi="Calibri" w:cs="Calibri"/>
          <w:i/>
          <w:iCs/>
          <w:spacing w:val="2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documento</w:t>
      </w:r>
      <w:r w:rsidRPr="004C0B41">
        <w:rPr>
          <w:rFonts w:ascii="Calibri" w:eastAsia="Times New Roman" w:hAnsi="Calibri" w:cs="Calibri"/>
          <w:i/>
          <w:iCs/>
          <w:spacing w:val="87"/>
          <w:w w:val="9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</w:t>
      </w:r>
      <w:r w:rsidRPr="004C0B41">
        <w:rPr>
          <w:rFonts w:ascii="Calibri" w:eastAsia="Times New Roman" w:hAnsi="Calibri" w:cs="Calibri"/>
          <w:i/>
          <w:iCs/>
          <w:spacing w:val="-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identità</w:t>
      </w:r>
      <w:r w:rsidRPr="004C0B41">
        <w:rPr>
          <w:rFonts w:ascii="Calibri" w:eastAsia="Times New Roman" w:hAnsi="Calibri" w:cs="Calibri"/>
          <w:i/>
          <w:iCs/>
          <w:spacing w:val="-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del</w:t>
      </w:r>
      <w:r w:rsidRPr="004C0B41">
        <w:rPr>
          <w:rFonts w:ascii="Calibri" w:eastAsia="Times New Roman" w:hAnsi="Calibri" w:cs="Calibri"/>
          <w:i/>
          <w:iCs/>
          <w:spacing w:val="-6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dichiarante.</w:t>
      </w:r>
    </w:p>
    <w:p w:rsidR="004C0B41" w:rsidRPr="004C0B41" w:rsidRDefault="004C0B41" w:rsidP="004C0B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2" w:right="161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N.B.:</w:t>
      </w:r>
      <w:r w:rsidRPr="004C0B41">
        <w:rPr>
          <w:rFonts w:ascii="Calibri" w:eastAsia="Times New Roman" w:hAnsi="Calibri" w:cs="Calibri"/>
          <w:i/>
          <w:iCs/>
          <w:spacing w:val="77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La</w:t>
      </w:r>
      <w:r w:rsidRPr="004C0B41">
        <w:rPr>
          <w:rFonts w:ascii="Calibri" w:eastAsia="Times New Roman" w:hAnsi="Calibri" w:cs="Calibri"/>
          <w:i/>
          <w:iCs/>
          <w:spacing w:val="7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presente</w:t>
      </w:r>
      <w:r w:rsidRPr="004C0B41">
        <w:rPr>
          <w:rFonts w:ascii="Calibri" w:eastAsia="Times New Roman" w:hAnsi="Calibri" w:cs="Calibri"/>
          <w:i/>
          <w:iCs/>
          <w:spacing w:val="8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dichiarazione</w:t>
      </w:r>
      <w:r w:rsidRPr="004C0B41">
        <w:rPr>
          <w:rFonts w:ascii="Calibri" w:eastAsia="Times New Roman" w:hAnsi="Calibri" w:cs="Calibri"/>
          <w:i/>
          <w:iCs/>
          <w:spacing w:val="7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temporaneamente</w:t>
      </w:r>
      <w:r w:rsidRPr="004C0B41">
        <w:rPr>
          <w:rFonts w:ascii="Calibri" w:eastAsia="Times New Roman" w:hAnsi="Calibri" w:cs="Calibri"/>
          <w:i/>
          <w:iCs/>
          <w:spacing w:val="8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sostitutiva</w:t>
      </w:r>
      <w:r w:rsidRPr="004C0B41">
        <w:rPr>
          <w:rFonts w:ascii="Calibri" w:eastAsia="Times New Roman" w:hAnsi="Calibri" w:cs="Calibri"/>
          <w:i/>
          <w:iCs/>
          <w:spacing w:val="8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potrà</w:t>
      </w:r>
      <w:r w:rsidRPr="004C0B41">
        <w:rPr>
          <w:rFonts w:ascii="Calibri" w:eastAsia="Times New Roman" w:hAnsi="Calibri" w:cs="Calibri"/>
          <w:i/>
          <w:iCs/>
          <w:spacing w:val="8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essere</w:t>
      </w:r>
      <w:r w:rsidRPr="004C0B41">
        <w:rPr>
          <w:rFonts w:ascii="Calibri" w:eastAsia="Times New Roman" w:hAnsi="Calibri" w:cs="Calibri"/>
          <w:i/>
          <w:iCs/>
          <w:spacing w:val="69"/>
          <w:w w:val="9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sottoposta</w:t>
      </w:r>
      <w:r w:rsidRPr="004C0B41">
        <w:rPr>
          <w:rFonts w:ascii="Calibri" w:eastAsia="Times New Roman" w:hAnsi="Calibri" w:cs="Calibri"/>
          <w:i/>
          <w:iCs/>
          <w:spacing w:val="51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a</w:t>
      </w:r>
      <w:r w:rsidRPr="004C0B41">
        <w:rPr>
          <w:rFonts w:ascii="Calibri" w:eastAsia="Times New Roman" w:hAnsi="Calibri" w:cs="Calibri"/>
          <w:i/>
          <w:iCs/>
          <w:spacing w:val="5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controllo</w:t>
      </w:r>
      <w:r w:rsidRPr="004C0B41">
        <w:rPr>
          <w:rFonts w:ascii="Calibri" w:eastAsia="Times New Roman" w:hAnsi="Calibri" w:cs="Calibri"/>
          <w:i/>
          <w:iCs/>
          <w:spacing w:val="5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ed</w:t>
      </w:r>
      <w:r w:rsidRPr="004C0B41">
        <w:rPr>
          <w:rFonts w:ascii="Calibri" w:eastAsia="Times New Roman" w:hAnsi="Calibri" w:cs="Calibri"/>
          <w:i/>
          <w:iCs/>
          <w:spacing w:val="5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accertamenti</w:t>
      </w:r>
      <w:r w:rsidRPr="004C0B41">
        <w:rPr>
          <w:rFonts w:ascii="Calibri" w:eastAsia="Times New Roman" w:hAnsi="Calibri" w:cs="Calibri"/>
          <w:i/>
          <w:iCs/>
          <w:spacing w:val="5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d’ufficio</w:t>
      </w:r>
      <w:r w:rsidRPr="004C0B41">
        <w:rPr>
          <w:rFonts w:ascii="Calibri" w:eastAsia="Times New Roman" w:hAnsi="Calibri" w:cs="Calibri"/>
          <w:i/>
          <w:iCs/>
          <w:spacing w:val="5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secondo</w:t>
      </w:r>
      <w:r w:rsidRPr="004C0B41">
        <w:rPr>
          <w:rFonts w:ascii="Calibri" w:eastAsia="Times New Roman" w:hAnsi="Calibri" w:cs="Calibri"/>
          <w:i/>
          <w:iCs/>
          <w:spacing w:val="55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quanto</w:t>
      </w:r>
      <w:r w:rsidRPr="004C0B41">
        <w:rPr>
          <w:rFonts w:ascii="Calibri" w:eastAsia="Times New Roman" w:hAnsi="Calibri" w:cs="Calibri"/>
          <w:i/>
          <w:iCs/>
          <w:spacing w:val="54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previsto</w:t>
      </w:r>
      <w:r w:rsidRPr="004C0B41">
        <w:rPr>
          <w:rFonts w:ascii="Calibri" w:eastAsia="Times New Roman" w:hAnsi="Calibri" w:cs="Calibri"/>
          <w:i/>
          <w:iCs/>
          <w:spacing w:val="5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 xml:space="preserve">dal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D.P.R.</w:t>
      </w:r>
      <w:r w:rsidRPr="004C0B41">
        <w:rPr>
          <w:rFonts w:ascii="Calibri" w:eastAsia="Times New Roman" w:hAnsi="Calibri" w:cs="Calibri"/>
          <w:i/>
          <w:iCs/>
          <w:spacing w:val="-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28</w:t>
      </w:r>
      <w:r w:rsidRPr="004C0B41">
        <w:rPr>
          <w:rFonts w:ascii="Calibri" w:eastAsia="Times New Roman" w:hAnsi="Calibri" w:cs="Calibri"/>
          <w:i/>
          <w:iCs/>
          <w:spacing w:val="-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Dicembre</w:t>
      </w:r>
      <w:r w:rsidRPr="004C0B41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2000</w:t>
      </w:r>
      <w:r w:rsidRPr="004C0B41">
        <w:rPr>
          <w:rFonts w:ascii="Calibri" w:eastAsia="Times New Roman" w:hAnsi="Calibri" w:cs="Calibri"/>
          <w:i/>
          <w:iCs/>
          <w:spacing w:val="-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N.</w:t>
      </w:r>
      <w:r w:rsidRPr="004C0B41">
        <w:rPr>
          <w:rFonts w:ascii="Calibri" w:eastAsia="Times New Roman" w:hAnsi="Calibri" w:cs="Calibri"/>
          <w:i/>
          <w:iCs/>
          <w:spacing w:val="-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445.</w:t>
      </w:r>
      <w:r w:rsidRPr="004C0B41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Le</w:t>
      </w:r>
      <w:r w:rsidRPr="004C0B41">
        <w:rPr>
          <w:rFonts w:ascii="Calibri" w:eastAsia="Times New Roman" w:hAnsi="Calibri" w:cs="Calibri"/>
          <w:i/>
          <w:iCs/>
          <w:spacing w:val="8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dichiarazioni</w:t>
      </w:r>
      <w:r w:rsidRPr="004C0B41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che</w:t>
      </w:r>
      <w:r w:rsidRPr="004C0B41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presenteranno ipotesi</w:t>
      </w:r>
      <w:r w:rsidRPr="004C0B41">
        <w:rPr>
          <w:rFonts w:ascii="Calibri" w:eastAsia="Times New Roman" w:hAnsi="Calibri" w:cs="Calibri"/>
          <w:i/>
          <w:iCs/>
          <w:spacing w:val="-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</w:t>
      </w:r>
      <w:r w:rsidRPr="004C0B41">
        <w:rPr>
          <w:rFonts w:ascii="Calibri" w:eastAsia="Times New Roman" w:hAnsi="Calibri" w:cs="Calibri"/>
          <w:i/>
          <w:iCs/>
          <w:spacing w:val="61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falsità</w:t>
      </w:r>
      <w:r w:rsidRPr="004C0B41">
        <w:rPr>
          <w:rFonts w:ascii="Calibri" w:eastAsia="Times New Roman" w:hAnsi="Calibri" w:cs="Calibri"/>
          <w:i/>
          <w:iCs/>
          <w:spacing w:val="3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in</w:t>
      </w:r>
      <w:r w:rsidRPr="004C0B41">
        <w:rPr>
          <w:rFonts w:ascii="Calibri" w:eastAsia="Times New Roman" w:hAnsi="Calibri" w:cs="Calibri"/>
          <w:i/>
          <w:iCs/>
          <w:spacing w:val="3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atti</w:t>
      </w:r>
      <w:r w:rsidRPr="004C0B41">
        <w:rPr>
          <w:rFonts w:ascii="Calibri" w:eastAsia="Times New Roman" w:hAnsi="Calibri" w:cs="Calibri"/>
          <w:i/>
          <w:iCs/>
          <w:spacing w:val="3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e</w:t>
      </w:r>
      <w:r w:rsidRPr="004C0B41">
        <w:rPr>
          <w:rFonts w:ascii="Calibri" w:eastAsia="Times New Roman" w:hAnsi="Calibri" w:cs="Calibri"/>
          <w:i/>
          <w:iCs/>
          <w:spacing w:val="4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dichiarazioni</w:t>
      </w:r>
      <w:r w:rsidRPr="004C0B41">
        <w:rPr>
          <w:rFonts w:ascii="Calibri" w:eastAsia="Times New Roman" w:hAnsi="Calibri" w:cs="Calibri"/>
          <w:i/>
          <w:iCs/>
          <w:spacing w:val="3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mendaci</w:t>
      </w:r>
      <w:r w:rsidRPr="004C0B41">
        <w:rPr>
          <w:rFonts w:ascii="Calibri" w:eastAsia="Times New Roman" w:hAnsi="Calibri" w:cs="Calibri"/>
          <w:i/>
          <w:iCs/>
          <w:spacing w:val="4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possono</w:t>
      </w:r>
      <w:r w:rsidRPr="004C0B41">
        <w:rPr>
          <w:rFonts w:ascii="Calibri" w:eastAsia="Times New Roman" w:hAnsi="Calibri" w:cs="Calibri"/>
          <w:i/>
          <w:iCs/>
          <w:spacing w:val="39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incorrere</w:t>
      </w:r>
      <w:r w:rsidRPr="004C0B41">
        <w:rPr>
          <w:rFonts w:ascii="Calibri" w:eastAsia="Times New Roman" w:hAnsi="Calibri" w:cs="Calibri"/>
          <w:i/>
          <w:iCs/>
          <w:spacing w:val="38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nelle</w:t>
      </w:r>
      <w:r w:rsidRPr="004C0B41">
        <w:rPr>
          <w:rFonts w:ascii="Calibri" w:eastAsia="Times New Roman" w:hAnsi="Calibri" w:cs="Calibri"/>
          <w:i/>
          <w:iCs/>
          <w:spacing w:val="4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sanzioni</w:t>
      </w:r>
      <w:r w:rsidRPr="004C0B41">
        <w:rPr>
          <w:rFonts w:ascii="Calibri" w:eastAsia="Times New Roman" w:hAnsi="Calibri" w:cs="Calibri"/>
          <w:i/>
          <w:iCs/>
          <w:spacing w:val="40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penali</w:t>
      </w:r>
      <w:r w:rsidRPr="004C0B41">
        <w:rPr>
          <w:rFonts w:ascii="Calibri" w:eastAsia="Times New Roman" w:hAnsi="Calibri" w:cs="Calibri"/>
          <w:i/>
          <w:iCs/>
          <w:spacing w:val="87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previste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dall’Art.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76</w:t>
      </w:r>
      <w:r w:rsidRPr="004C0B41">
        <w:rPr>
          <w:rFonts w:ascii="Calibri" w:eastAsia="Times New Roman" w:hAnsi="Calibri" w:cs="Calibri"/>
          <w:i/>
          <w:iCs/>
          <w:spacing w:val="3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dal</w:t>
      </w:r>
      <w:r w:rsidRPr="004C0B41">
        <w:rPr>
          <w:rFonts w:ascii="Calibri" w:eastAsia="Times New Roman" w:hAnsi="Calibri" w:cs="Calibri"/>
          <w:i/>
          <w:iCs/>
          <w:spacing w:val="-2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D.P.R.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28</w:t>
      </w:r>
      <w:r w:rsidRPr="004C0B41">
        <w:rPr>
          <w:rFonts w:ascii="Calibri" w:eastAsia="Times New Roman" w:hAnsi="Calibri" w:cs="Calibri"/>
          <w:i/>
          <w:iCs/>
          <w:spacing w:val="1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Dicembre</w:t>
      </w:r>
      <w:r w:rsidRPr="004C0B41">
        <w:rPr>
          <w:rFonts w:ascii="Calibri" w:eastAsia="Times New Roman" w:hAnsi="Calibri" w:cs="Calibri"/>
          <w:i/>
          <w:iCs/>
          <w:spacing w:val="1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>2000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 xml:space="preserve"> N.</w:t>
      </w:r>
      <w:r w:rsidRPr="004C0B41">
        <w:rPr>
          <w:rFonts w:ascii="Calibri" w:eastAsia="Times New Roman" w:hAnsi="Calibri" w:cs="Calibri"/>
          <w:i/>
          <w:iCs/>
          <w:spacing w:val="-1"/>
          <w:sz w:val="18"/>
          <w:szCs w:val="18"/>
          <w:lang w:eastAsia="it-IT"/>
        </w:rPr>
        <w:t xml:space="preserve"> </w:t>
      </w:r>
      <w:r w:rsidRPr="004C0B41">
        <w:rPr>
          <w:rFonts w:ascii="Calibri" w:eastAsia="Times New Roman" w:hAnsi="Calibri" w:cs="Calibri"/>
          <w:i/>
          <w:iCs/>
          <w:sz w:val="18"/>
          <w:szCs w:val="18"/>
          <w:lang w:eastAsia="it-IT"/>
        </w:rPr>
        <w:t>445.</w:t>
      </w:r>
      <w:bookmarkStart w:id="0" w:name="_GoBack"/>
      <w:bookmarkEnd w:id="0"/>
    </w:p>
    <w:sectPr w:rsidR="004C0B41" w:rsidRPr="004C0B41" w:rsidSect="00237F56">
      <w:headerReference w:type="default" r:id="rId6"/>
      <w:footerReference w:type="default" r:id="rId7"/>
      <w:pgSz w:w="11910" w:h="16840"/>
      <w:pgMar w:top="1418" w:right="1021" w:bottom="567" w:left="1021" w:header="533" w:footer="0" w:gutter="0"/>
      <w:cols w:space="720" w:equalWidth="0">
        <w:col w:w="98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4C0B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4460D" w:rsidRDefault="004C0B41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0D" w:rsidRDefault="004C0B41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3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"/>
      <w:lvlJc w:val="left"/>
      <w:pPr>
        <w:ind w:left="171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742" w:hanging="360"/>
      </w:pPr>
    </w:lvl>
    <w:lvl w:ilvl="4">
      <w:numFmt w:val="bullet"/>
      <w:lvlText w:val="•"/>
      <w:lvlJc w:val="left"/>
      <w:pPr>
        <w:ind w:left="4757" w:hanging="360"/>
      </w:pPr>
    </w:lvl>
    <w:lvl w:ilvl="5">
      <w:numFmt w:val="bullet"/>
      <w:lvlText w:val="•"/>
      <w:lvlJc w:val="left"/>
      <w:pPr>
        <w:ind w:left="5772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802" w:hanging="360"/>
      </w:pPr>
    </w:lvl>
    <w:lvl w:ilvl="8">
      <w:numFmt w:val="bullet"/>
      <w:lvlText w:val="•"/>
      <w:lvlJc w:val="left"/>
      <w:pPr>
        <w:ind w:left="881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2" w:hanging="261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3">
    <w:nsid w:val="00000405"/>
    <w:multiLevelType w:val="multilevel"/>
    <w:tmpl w:val="3C141D5E"/>
    <w:lvl w:ilvl="0">
      <w:start w:val="4"/>
      <w:numFmt w:val="decimal"/>
      <w:lvlText w:val="%1."/>
      <w:lvlJc w:val="left"/>
      <w:pPr>
        <w:ind w:left="212" w:hanging="389"/>
      </w:pPr>
      <w:rPr>
        <w:rFonts w:ascii="Verdana" w:hAnsi="Verdana" w:cs="Verdana" w:hint="default"/>
        <w:b w:val="0"/>
        <w:bCs w:val="0"/>
        <w:spacing w:val="-2"/>
        <w:sz w:val="22"/>
        <w:szCs w:val="22"/>
      </w:rPr>
    </w:lvl>
    <w:lvl w:ilvl="1">
      <w:numFmt w:val="bullet"/>
      <w:lvlText w:val=""/>
      <w:lvlJc w:val="left"/>
      <w:pPr>
        <w:ind w:left="926" w:hanging="356"/>
      </w:pPr>
      <w:rPr>
        <w:rFonts w:ascii="Symbol" w:hAnsi="Symbol" w:hint="default"/>
        <w:b w:val="0"/>
        <w:w w:val="240"/>
        <w:sz w:val="22"/>
      </w:rPr>
    </w:lvl>
    <w:lvl w:ilvl="2">
      <w:numFmt w:val="bullet"/>
      <w:lvlText w:val="•"/>
      <w:lvlJc w:val="left"/>
      <w:pPr>
        <w:ind w:left="926" w:hanging="356"/>
      </w:pPr>
      <w:rPr>
        <w:rFonts w:hint="default"/>
      </w:rPr>
    </w:lvl>
    <w:lvl w:ilvl="3">
      <w:numFmt w:val="bullet"/>
      <w:lvlText w:val="•"/>
      <w:lvlJc w:val="left"/>
      <w:pPr>
        <w:ind w:left="2043" w:hanging="356"/>
      </w:pPr>
      <w:rPr>
        <w:rFonts w:hint="default"/>
      </w:rPr>
    </w:lvl>
    <w:lvl w:ilvl="4">
      <w:numFmt w:val="bullet"/>
      <w:lvlText w:val="•"/>
      <w:lvlJc w:val="left"/>
      <w:pPr>
        <w:ind w:left="3161" w:hanging="356"/>
      </w:pPr>
      <w:rPr>
        <w:rFonts w:hint="default"/>
      </w:rPr>
    </w:lvl>
    <w:lvl w:ilvl="5">
      <w:numFmt w:val="bullet"/>
      <w:lvlText w:val="•"/>
      <w:lvlJc w:val="left"/>
      <w:pPr>
        <w:ind w:left="4278" w:hanging="356"/>
      </w:pPr>
      <w:rPr>
        <w:rFonts w:hint="default"/>
      </w:rPr>
    </w:lvl>
    <w:lvl w:ilvl="6">
      <w:numFmt w:val="bullet"/>
      <w:lvlText w:val="•"/>
      <w:lvlJc w:val="left"/>
      <w:pPr>
        <w:ind w:left="5396" w:hanging="356"/>
      </w:pPr>
      <w:rPr>
        <w:rFonts w:hint="default"/>
      </w:rPr>
    </w:lvl>
    <w:lvl w:ilvl="7">
      <w:numFmt w:val="bullet"/>
      <w:lvlText w:val="•"/>
      <w:lvlJc w:val="left"/>
      <w:pPr>
        <w:ind w:left="6513" w:hanging="356"/>
      </w:pPr>
      <w:rPr>
        <w:rFonts w:hint="default"/>
      </w:rPr>
    </w:lvl>
    <w:lvl w:ilvl="8"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833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"/>
      <w:lvlJc w:val="left"/>
      <w:pPr>
        <w:ind w:left="1053" w:hanging="356"/>
      </w:pPr>
      <w:rPr>
        <w:rFonts w:ascii="Symbol" w:hAnsi="Symbol"/>
        <w:b w:val="0"/>
        <w:w w:val="240"/>
        <w:sz w:val="22"/>
      </w:rPr>
    </w:lvl>
    <w:lvl w:ilvl="1">
      <w:numFmt w:val="bullet"/>
      <w:lvlText w:val="•"/>
      <w:lvlJc w:val="left"/>
      <w:pPr>
        <w:ind w:left="2058" w:hanging="356"/>
      </w:pPr>
    </w:lvl>
    <w:lvl w:ilvl="2">
      <w:numFmt w:val="bullet"/>
      <w:lvlText w:val="•"/>
      <w:lvlJc w:val="left"/>
      <w:pPr>
        <w:ind w:left="3063" w:hanging="356"/>
      </w:pPr>
    </w:lvl>
    <w:lvl w:ilvl="3">
      <w:numFmt w:val="bullet"/>
      <w:lvlText w:val="•"/>
      <w:lvlJc w:val="left"/>
      <w:pPr>
        <w:ind w:left="4069" w:hanging="356"/>
      </w:pPr>
    </w:lvl>
    <w:lvl w:ilvl="4">
      <w:numFmt w:val="bullet"/>
      <w:lvlText w:val="•"/>
      <w:lvlJc w:val="left"/>
      <w:pPr>
        <w:ind w:left="5074" w:hanging="356"/>
      </w:pPr>
    </w:lvl>
    <w:lvl w:ilvl="5">
      <w:numFmt w:val="bullet"/>
      <w:lvlText w:val="•"/>
      <w:lvlJc w:val="left"/>
      <w:pPr>
        <w:ind w:left="6079" w:hanging="356"/>
      </w:pPr>
    </w:lvl>
    <w:lvl w:ilvl="6">
      <w:numFmt w:val="bullet"/>
      <w:lvlText w:val="•"/>
      <w:lvlJc w:val="left"/>
      <w:pPr>
        <w:ind w:left="7085" w:hanging="356"/>
      </w:pPr>
    </w:lvl>
    <w:lvl w:ilvl="7">
      <w:numFmt w:val="bullet"/>
      <w:lvlText w:val="•"/>
      <w:lvlJc w:val="left"/>
      <w:pPr>
        <w:ind w:left="8090" w:hanging="356"/>
      </w:pPr>
    </w:lvl>
    <w:lvl w:ilvl="8">
      <w:numFmt w:val="bullet"/>
      <w:lvlText w:val="•"/>
      <w:lvlJc w:val="left"/>
      <w:pPr>
        <w:ind w:left="9095" w:hanging="356"/>
      </w:pPr>
    </w:lvl>
  </w:abstractNum>
  <w:abstractNum w:abstractNumId="6">
    <w:nsid w:val="276E5BF4"/>
    <w:multiLevelType w:val="hybridMultilevel"/>
    <w:tmpl w:val="F118C8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84458"/>
    <w:multiLevelType w:val="hybridMultilevel"/>
    <w:tmpl w:val="320AF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0EC"/>
    <w:multiLevelType w:val="hybridMultilevel"/>
    <w:tmpl w:val="80C2252C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440E1384"/>
    <w:multiLevelType w:val="hybridMultilevel"/>
    <w:tmpl w:val="B36A61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F6727"/>
    <w:multiLevelType w:val="hybridMultilevel"/>
    <w:tmpl w:val="E432CE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517542"/>
    <w:multiLevelType w:val="hybridMultilevel"/>
    <w:tmpl w:val="8BA8348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41"/>
    <w:rsid w:val="004C0B41"/>
    <w:rsid w:val="008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C0B41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C0B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C0B41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C0B41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C0B41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C0B41"/>
  </w:style>
  <w:style w:type="paragraph" w:styleId="Corpotesto">
    <w:name w:val="Body Text"/>
    <w:basedOn w:val="Normale"/>
    <w:link w:val="Corpotesto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0B41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0B4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0B4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B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B4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B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4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32"/>
      <w:outlineLvl w:val="0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332"/>
      <w:outlineLvl w:val="2"/>
    </w:pPr>
    <w:rPr>
      <w:rFonts w:ascii="Verdana" w:eastAsia="Times New Roman" w:hAnsi="Verdana" w:cs="Verdana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32"/>
      <w:outlineLvl w:val="3"/>
    </w:pPr>
    <w:rPr>
      <w:rFonts w:ascii="Verdana" w:eastAsia="Times New Roman" w:hAnsi="Verdana" w:cs="Verdana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Book Antiqua" w:eastAsia="Times New Roman" w:hAnsi="Book Antiqua" w:cs="Book Antiqua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C0B41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C0B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C0B41"/>
    <w:rPr>
      <w:rFonts w:ascii="Verdana" w:eastAsia="Times New Roman" w:hAnsi="Verdana" w:cs="Verdana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C0B41"/>
    <w:rPr>
      <w:rFonts w:ascii="Verdana" w:eastAsia="Times New Roman" w:hAnsi="Verdana" w:cs="Verdana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C0B41"/>
    <w:rPr>
      <w:rFonts w:ascii="Book Antiqua" w:eastAsia="Times New Roman" w:hAnsi="Book Antiqua" w:cs="Book Antiqua"/>
      <w:b/>
      <w:bCs/>
      <w:i/>
      <w:i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C0B41"/>
  </w:style>
  <w:style w:type="paragraph" w:styleId="Corpotesto">
    <w:name w:val="Body Text"/>
    <w:basedOn w:val="Normale"/>
    <w:link w:val="CorpotestoCaratter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Verdana" w:eastAsia="Times New Roman" w:hAnsi="Verdana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0B41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0B4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0B4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B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B4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B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2016-07-06T10:02:00Z</dcterms:created>
  <dcterms:modified xsi:type="dcterms:W3CDTF">2016-07-06T10:03:00Z</dcterms:modified>
</cp:coreProperties>
</file>